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4FF9" w14:textId="77777777" w:rsidR="005914C9" w:rsidRPr="00942853" w:rsidRDefault="005914C9" w:rsidP="005914C9">
      <w:pPr>
        <w:pStyle w:val="Heading1"/>
        <w:jc w:val="center"/>
        <w:rPr>
          <w:rFonts w:ascii="Times New Roman" w:hAnsi="Times New Roman" w:cs="Times New Roman"/>
          <w:b/>
          <w:bCs/>
          <w:color w:val="auto"/>
        </w:rPr>
      </w:pPr>
      <w:r w:rsidRPr="00942853">
        <w:rPr>
          <w:rFonts w:ascii="Times New Roman" w:hAnsi="Times New Roman" w:cs="Times New Roman"/>
          <w:b/>
          <w:bCs/>
          <w:color w:val="auto"/>
        </w:rPr>
        <w:t>Instructor’s Manual</w:t>
      </w:r>
    </w:p>
    <w:p w14:paraId="2949D2CF" w14:textId="4BBEF183" w:rsidR="005914C9" w:rsidRPr="00942853" w:rsidRDefault="00220143" w:rsidP="005914C9">
      <w:pPr>
        <w:pStyle w:val="Heading1"/>
        <w:jc w:val="center"/>
        <w:rPr>
          <w:rFonts w:ascii="Times New Roman" w:hAnsi="Times New Roman" w:cs="Times New Roman"/>
          <w:b/>
          <w:bCs/>
          <w:color w:val="auto"/>
        </w:rPr>
      </w:pPr>
      <w:r w:rsidRPr="00942853">
        <w:rPr>
          <w:rFonts w:ascii="Times New Roman" w:hAnsi="Times New Roman" w:cs="Times New Roman"/>
          <w:b/>
          <w:bCs/>
          <w:color w:val="auto"/>
        </w:rPr>
        <w:t xml:space="preserve">Case </w:t>
      </w:r>
      <w:r w:rsidR="00F64C06" w:rsidRPr="00942853">
        <w:rPr>
          <w:rFonts w:ascii="Times New Roman" w:hAnsi="Times New Roman" w:cs="Times New Roman"/>
          <w:b/>
          <w:bCs/>
          <w:color w:val="auto"/>
        </w:rPr>
        <w:t>Title</w:t>
      </w:r>
    </w:p>
    <w:p w14:paraId="6223AED3" w14:textId="734E051F" w:rsidR="00220143" w:rsidRPr="00942853" w:rsidRDefault="00220143" w:rsidP="00220143">
      <w:pPr>
        <w:jc w:val="center"/>
        <w:rPr>
          <w:rFonts w:ascii="Times New Roman" w:hAnsi="Times New Roman" w:cs="Times New Roman"/>
        </w:rPr>
      </w:pPr>
      <w:r w:rsidRPr="00942853">
        <w:rPr>
          <w:rFonts w:ascii="Times New Roman" w:hAnsi="Times New Roman" w:cs="Times New Roman"/>
        </w:rPr>
        <w:t>Author and affiliation</w:t>
      </w:r>
    </w:p>
    <w:p w14:paraId="10291064" w14:textId="77777777" w:rsidR="005914C9" w:rsidRPr="00942853" w:rsidRDefault="005914C9" w:rsidP="005914C9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942853">
        <w:rPr>
          <w:rFonts w:ascii="Times New Roman" w:hAnsi="Times New Roman" w:cs="Times New Roman"/>
          <w:b/>
          <w:bCs/>
          <w:color w:val="auto"/>
        </w:rPr>
        <w:t>Case Summary</w:t>
      </w:r>
    </w:p>
    <w:p w14:paraId="126680DB" w14:textId="77777777" w:rsidR="005914C9" w:rsidRPr="00942853" w:rsidRDefault="005914C9" w:rsidP="005914C9">
      <w:pPr>
        <w:rPr>
          <w:rFonts w:ascii="Times New Roman" w:hAnsi="Times New Roman" w:cs="Times New Roman"/>
        </w:rPr>
      </w:pPr>
    </w:p>
    <w:p w14:paraId="016A11B4" w14:textId="77777777" w:rsidR="005914C9" w:rsidRPr="00942853" w:rsidRDefault="005914C9" w:rsidP="005914C9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942853">
        <w:rPr>
          <w:rFonts w:ascii="Times New Roman" w:hAnsi="Times New Roman" w:cs="Times New Roman"/>
          <w:b/>
          <w:bCs/>
          <w:color w:val="auto"/>
        </w:rPr>
        <w:t>Learning Objectives</w:t>
      </w:r>
    </w:p>
    <w:p w14:paraId="5D35C615" w14:textId="271E9C79" w:rsidR="005914C9" w:rsidRPr="00942853" w:rsidRDefault="00F64C06" w:rsidP="005914C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942853">
        <w:rPr>
          <w:rFonts w:ascii="Times New Roman" w:hAnsi="Times New Roman" w:cs="Times New Roman"/>
        </w:rPr>
        <w:t>LO</w:t>
      </w:r>
      <w:r w:rsidR="00220143" w:rsidRPr="00942853">
        <w:rPr>
          <w:rFonts w:ascii="Times New Roman" w:hAnsi="Times New Roman" w:cs="Times New Roman"/>
        </w:rPr>
        <w:t>1</w:t>
      </w:r>
    </w:p>
    <w:p w14:paraId="0796FA8D" w14:textId="77237A7A" w:rsidR="00220143" w:rsidRPr="00942853" w:rsidRDefault="00220143" w:rsidP="005914C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942853">
        <w:rPr>
          <w:rFonts w:ascii="Times New Roman" w:hAnsi="Times New Roman" w:cs="Times New Roman"/>
        </w:rPr>
        <w:t>LO2</w:t>
      </w:r>
    </w:p>
    <w:p w14:paraId="5E76A698" w14:textId="3F9E1D8D" w:rsidR="00220143" w:rsidRPr="00942853" w:rsidRDefault="00220143" w:rsidP="00220143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942853">
        <w:rPr>
          <w:rFonts w:ascii="Times New Roman" w:hAnsi="Times New Roman" w:cs="Times New Roman"/>
          <w:b/>
          <w:bCs/>
          <w:color w:val="auto"/>
        </w:rPr>
        <w:t>Theoretical Linkages</w:t>
      </w:r>
    </w:p>
    <w:p w14:paraId="5273B447" w14:textId="77777777" w:rsidR="00220143" w:rsidRPr="00942853" w:rsidRDefault="00220143" w:rsidP="00220143">
      <w:pPr>
        <w:rPr>
          <w:rFonts w:ascii="Times New Roman" w:hAnsi="Times New Roman" w:cs="Times New Roman"/>
        </w:rPr>
      </w:pPr>
    </w:p>
    <w:p w14:paraId="70FA5A81" w14:textId="77777777" w:rsidR="005914C9" w:rsidRPr="00942853" w:rsidRDefault="005914C9" w:rsidP="005914C9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942853">
        <w:rPr>
          <w:rFonts w:ascii="Times New Roman" w:hAnsi="Times New Roman" w:cs="Times New Roman"/>
          <w:b/>
          <w:bCs/>
          <w:color w:val="auto"/>
        </w:rPr>
        <w:t xml:space="preserve">Relevant Courses </w:t>
      </w:r>
    </w:p>
    <w:p w14:paraId="4F6F03C5" w14:textId="77777777" w:rsidR="005914C9" w:rsidRPr="00942853" w:rsidRDefault="005914C9" w:rsidP="005914C9">
      <w:pPr>
        <w:rPr>
          <w:rFonts w:ascii="Times New Roman" w:hAnsi="Times New Roman" w:cs="Times New Roman"/>
        </w:rPr>
      </w:pPr>
      <w:bookmarkStart w:id="0" w:name="_qsh70q"/>
      <w:bookmarkStart w:id="1" w:name="_49x2ik5"/>
      <w:bookmarkEnd w:id="0"/>
      <w:bookmarkEnd w:id="1"/>
    </w:p>
    <w:p w14:paraId="70F06E9C" w14:textId="5D6E7EF3" w:rsidR="005914C9" w:rsidRPr="00942853" w:rsidRDefault="005914C9" w:rsidP="005914C9">
      <w:pPr>
        <w:rPr>
          <w:rFonts w:ascii="Times New Roman" w:hAnsi="Times New Roman" w:cs="Times New Roman"/>
        </w:rPr>
      </w:pPr>
    </w:p>
    <w:p w14:paraId="52D052E7" w14:textId="77777777" w:rsidR="005914C9" w:rsidRPr="00942853" w:rsidRDefault="005914C9" w:rsidP="005914C9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942853">
        <w:rPr>
          <w:rFonts w:ascii="Times New Roman" w:hAnsi="Times New Roman" w:cs="Times New Roman"/>
          <w:b/>
          <w:bCs/>
          <w:color w:val="auto"/>
        </w:rPr>
        <w:t>Recommended Reading</w:t>
      </w:r>
    </w:p>
    <w:p w14:paraId="1D09480E" w14:textId="77777777" w:rsidR="005914C9" w:rsidRPr="00942853" w:rsidRDefault="005914C9" w:rsidP="00C82F8D">
      <w:pPr>
        <w:rPr>
          <w:rFonts w:ascii="Times New Roman" w:hAnsi="Times New Roman" w:cs="Times New Roman"/>
        </w:rPr>
      </w:pPr>
    </w:p>
    <w:p w14:paraId="081DF64A" w14:textId="77777777" w:rsidR="005914C9" w:rsidRPr="00942853" w:rsidRDefault="005914C9" w:rsidP="005914C9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942853">
        <w:rPr>
          <w:rFonts w:ascii="Times New Roman" w:hAnsi="Times New Roman" w:cs="Times New Roman"/>
          <w:b/>
          <w:bCs/>
          <w:color w:val="auto"/>
        </w:rPr>
        <w:t>Research Methods</w:t>
      </w:r>
    </w:p>
    <w:p w14:paraId="007E2704" w14:textId="25629087" w:rsidR="005914C9" w:rsidRPr="00942853" w:rsidRDefault="005914C9" w:rsidP="00C82F8D">
      <w:pPr>
        <w:rPr>
          <w:rFonts w:ascii="Times New Roman" w:hAnsi="Times New Roman" w:cs="Times New Roman"/>
        </w:rPr>
      </w:pPr>
    </w:p>
    <w:p w14:paraId="79DF2DDA" w14:textId="17607FD7" w:rsidR="002E4C2A" w:rsidRPr="00942853" w:rsidRDefault="002E4C2A" w:rsidP="002E4C2A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942853">
        <w:rPr>
          <w:rFonts w:ascii="Times New Roman" w:hAnsi="Times New Roman" w:cs="Times New Roman"/>
          <w:b/>
          <w:bCs/>
          <w:color w:val="auto"/>
        </w:rPr>
        <w:t>Suggested Teaching Approaches</w:t>
      </w:r>
    </w:p>
    <w:p w14:paraId="4FAA4D57" w14:textId="77777777" w:rsidR="002E4C2A" w:rsidRPr="00942853" w:rsidRDefault="002E4C2A" w:rsidP="00C82F8D">
      <w:pPr>
        <w:rPr>
          <w:rFonts w:ascii="Times New Roman" w:hAnsi="Times New Roman" w:cs="Times New Roman"/>
        </w:rPr>
      </w:pPr>
    </w:p>
    <w:p w14:paraId="02AB656D" w14:textId="77777777" w:rsidR="005914C9" w:rsidRPr="00942853" w:rsidRDefault="005914C9" w:rsidP="005914C9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942853">
        <w:rPr>
          <w:rFonts w:ascii="Times New Roman" w:hAnsi="Times New Roman" w:cs="Times New Roman"/>
          <w:b/>
          <w:bCs/>
          <w:color w:val="auto"/>
        </w:rPr>
        <w:t xml:space="preserve">Analysis and Discussion Questions </w:t>
      </w:r>
    </w:p>
    <w:p w14:paraId="0344CB3E" w14:textId="10614308" w:rsidR="0002276E" w:rsidRPr="00942853" w:rsidRDefault="0002276E" w:rsidP="00951BFB">
      <w:pPr>
        <w:pStyle w:val="Heading3"/>
        <w:numPr>
          <w:ilvl w:val="0"/>
          <w:numId w:val="28"/>
        </w:numPr>
        <w:rPr>
          <w:rFonts w:ascii="Times New Roman" w:hAnsi="Times New Roman" w:cs="Times New Roman"/>
          <w:color w:val="auto"/>
        </w:rPr>
      </w:pPr>
      <w:r w:rsidRPr="00942853">
        <w:rPr>
          <w:rFonts w:ascii="Times New Roman" w:hAnsi="Times New Roman" w:cs="Times New Roman"/>
          <w:color w:val="auto"/>
        </w:rPr>
        <w:t xml:space="preserve">Enter Discussion Question 1 </w:t>
      </w:r>
      <w:r w:rsidR="005914C9" w:rsidRPr="00942853">
        <w:rPr>
          <w:rFonts w:ascii="Times New Roman" w:hAnsi="Times New Roman" w:cs="Times New Roman"/>
          <w:color w:val="auto"/>
        </w:rPr>
        <w:t>(</w:t>
      </w:r>
      <w:r w:rsidRPr="00942853">
        <w:rPr>
          <w:rFonts w:ascii="Times New Roman" w:hAnsi="Times New Roman" w:cs="Times New Roman"/>
          <w:color w:val="auto"/>
        </w:rPr>
        <w:t xml:space="preserve">identify associated </w:t>
      </w:r>
      <w:r w:rsidR="005914C9" w:rsidRPr="00942853">
        <w:rPr>
          <w:rFonts w:ascii="Times New Roman" w:hAnsi="Times New Roman" w:cs="Times New Roman"/>
          <w:color w:val="auto"/>
        </w:rPr>
        <w:t xml:space="preserve">LO </w:t>
      </w:r>
      <w:r w:rsidRPr="00942853">
        <w:rPr>
          <w:rFonts w:ascii="Times New Roman" w:hAnsi="Times New Roman" w:cs="Times New Roman"/>
          <w:color w:val="auto"/>
        </w:rPr>
        <w:t>from list of LOs provided above)</w:t>
      </w:r>
    </w:p>
    <w:p w14:paraId="26002DCD" w14:textId="1EF835B2" w:rsidR="0002276E" w:rsidRPr="00942853" w:rsidRDefault="0002276E" w:rsidP="0002276E">
      <w:pPr>
        <w:ind w:left="1440"/>
        <w:rPr>
          <w:rFonts w:ascii="Times New Roman" w:hAnsi="Times New Roman" w:cs="Times New Roman"/>
        </w:rPr>
      </w:pPr>
      <w:r w:rsidRPr="00942853">
        <w:rPr>
          <w:rFonts w:ascii="Times New Roman" w:hAnsi="Times New Roman" w:cs="Times New Roman"/>
        </w:rPr>
        <w:t>&lt;insert exemplar Question 1 Response here&gt;</w:t>
      </w:r>
    </w:p>
    <w:p w14:paraId="272243F8" w14:textId="7380217E" w:rsidR="0002276E" w:rsidRPr="00942853" w:rsidRDefault="0002276E" w:rsidP="0002276E">
      <w:pPr>
        <w:pStyle w:val="Heading2"/>
        <w:numPr>
          <w:ilvl w:val="0"/>
          <w:numId w:val="2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942853">
        <w:rPr>
          <w:rFonts w:ascii="Times New Roman" w:hAnsi="Times New Roman" w:cs="Times New Roman"/>
          <w:color w:val="auto"/>
          <w:sz w:val="24"/>
          <w:szCs w:val="24"/>
        </w:rPr>
        <w:t>Enter Discussion Question 2 (identify associated LO from list of LOs provided above)</w:t>
      </w:r>
    </w:p>
    <w:p w14:paraId="1C8197A6" w14:textId="7E9C2B45" w:rsidR="0002276E" w:rsidRPr="00942853" w:rsidRDefault="0002276E" w:rsidP="0002276E">
      <w:pPr>
        <w:pStyle w:val="ListParagraph"/>
        <w:ind w:firstLine="720"/>
        <w:rPr>
          <w:rFonts w:ascii="Times New Roman" w:hAnsi="Times New Roman" w:cs="Times New Roman"/>
        </w:rPr>
      </w:pPr>
      <w:r w:rsidRPr="00942853">
        <w:rPr>
          <w:rFonts w:ascii="Times New Roman" w:hAnsi="Times New Roman" w:cs="Times New Roman"/>
        </w:rPr>
        <w:t>&lt;insert exemplar Question 2 Response here&gt;</w:t>
      </w:r>
    </w:p>
    <w:p w14:paraId="49E620B5" w14:textId="77777777" w:rsidR="0002276E" w:rsidRPr="00942853" w:rsidRDefault="0002276E" w:rsidP="0002276E">
      <w:pPr>
        <w:ind w:left="1440"/>
        <w:rPr>
          <w:rFonts w:ascii="Times New Roman" w:hAnsi="Times New Roman" w:cs="Times New Roman"/>
        </w:rPr>
      </w:pPr>
    </w:p>
    <w:p w14:paraId="48C44EE1" w14:textId="77777777" w:rsidR="0002276E" w:rsidRPr="00942853" w:rsidRDefault="0002276E" w:rsidP="005914C9">
      <w:pPr>
        <w:pStyle w:val="Heading2"/>
        <w:rPr>
          <w:rFonts w:ascii="Times New Roman" w:hAnsi="Times New Roman" w:cs="Times New Roman"/>
          <w:color w:val="auto"/>
        </w:rPr>
      </w:pPr>
    </w:p>
    <w:p w14:paraId="40A24D3F" w14:textId="634794B6" w:rsidR="005914C9" w:rsidRPr="00942853" w:rsidRDefault="00220143" w:rsidP="005914C9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942853">
        <w:rPr>
          <w:rFonts w:ascii="Times New Roman" w:hAnsi="Times New Roman" w:cs="Times New Roman"/>
          <w:b/>
          <w:bCs/>
          <w:color w:val="auto"/>
        </w:rPr>
        <w:t>Exhibits</w:t>
      </w:r>
    </w:p>
    <w:p w14:paraId="26ECA79F" w14:textId="2DBCD00E" w:rsidR="00220143" w:rsidRPr="00942853" w:rsidRDefault="00220143" w:rsidP="00220143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942853">
        <w:rPr>
          <w:rFonts w:ascii="Times New Roman" w:hAnsi="Times New Roman" w:cs="Times New Roman"/>
          <w:b/>
          <w:bCs/>
          <w:color w:val="auto"/>
        </w:rPr>
        <w:t>Exhibit IM-1:</w:t>
      </w:r>
    </w:p>
    <w:p w14:paraId="65C79292" w14:textId="77777777" w:rsidR="0002276E" w:rsidRPr="00942853" w:rsidRDefault="0002276E" w:rsidP="0002276E">
      <w:pPr>
        <w:rPr>
          <w:rFonts w:ascii="Times New Roman" w:hAnsi="Times New Roman" w:cs="Times New Roman"/>
        </w:rPr>
      </w:pPr>
    </w:p>
    <w:p w14:paraId="22D8B81F" w14:textId="0D508B67" w:rsidR="00220143" w:rsidRPr="00942853" w:rsidRDefault="00220143" w:rsidP="00220143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942853">
        <w:rPr>
          <w:rFonts w:ascii="Times New Roman" w:hAnsi="Times New Roman" w:cs="Times New Roman"/>
          <w:b/>
          <w:bCs/>
          <w:color w:val="auto"/>
        </w:rPr>
        <w:t xml:space="preserve">Epilogue (if applicable) </w:t>
      </w:r>
    </w:p>
    <w:p w14:paraId="500E58F1" w14:textId="58489EBF" w:rsidR="0002276E" w:rsidRPr="00942853" w:rsidRDefault="0002276E" w:rsidP="0002276E">
      <w:pPr>
        <w:rPr>
          <w:rFonts w:ascii="Times New Roman" w:hAnsi="Times New Roman" w:cs="Times New Roman"/>
        </w:rPr>
      </w:pPr>
    </w:p>
    <w:p w14:paraId="46E88FC1" w14:textId="611FB309" w:rsidR="005914C9" w:rsidRPr="00942853" w:rsidRDefault="00220143" w:rsidP="005914C9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942853">
        <w:rPr>
          <w:rFonts w:ascii="Times New Roman" w:hAnsi="Times New Roman" w:cs="Times New Roman"/>
          <w:b/>
          <w:bCs/>
          <w:color w:val="auto"/>
        </w:rPr>
        <w:t>References</w:t>
      </w:r>
    </w:p>
    <w:p w14:paraId="62DFC264" w14:textId="77777777" w:rsidR="00A9204E" w:rsidRPr="00942853" w:rsidRDefault="00A9204E" w:rsidP="00C82F8D">
      <w:pPr>
        <w:pStyle w:val="References"/>
        <w:rPr>
          <w:rFonts w:ascii="Times New Roman" w:hAnsi="Times New Roman" w:cs="Times New Roman"/>
        </w:rPr>
      </w:pPr>
    </w:p>
    <w:sectPr w:rsidR="00A9204E" w:rsidRPr="00942853" w:rsidSect="00DB59B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C0C2" w14:textId="77777777" w:rsidR="000C04AB" w:rsidRDefault="000C04AB" w:rsidP="00DB59BE">
      <w:pPr>
        <w:spacing w:after="0" w:line="240" w:lineRule="auto"/>
      </w:pPr>
      <w:r>
        <w:separator/>
      </w:r>
    </w:p>
  </w:endnote>
  <w:endnote w:type="continuationSeparator" w:id="0">
    <w:p w14:paraId="7480C629" w14:textId="77777777" w:rsidR="000C04AB" w:rsidRDefault="000C04AB" w:rsidP="00DB59BE">
      <w:pPr>
        <w:spacing w:after="0" w:line="240" w:lineRule="auto"/>
      </w:pPr>
      <w:r>
        <w:continuationSeparator/>
      </w:r>
    </w:p>
  </w:endnote>
  <w:endnote w:type="continuationNotice" w:id="1">
    <w:p w14:paraId="09E9E494" w14:textId="77777777" w:rsidR="000C04AB" w:rsidRDefault="000C04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20673411"/>
      <w:docPartObj>
        <w:docPartGallery w:val="Page Numbers (Bottom of Page)"/>
        <w:docPartUnique/>
      </w:docPartObj>
    </w:sdtPr>
    <w:sdtEndPr>
      <w:rPr>
        <w:noProof/>
        <w:szCs w:val="18"/>
      </w:rPr>
    </w:sdtEndPr>
    <w:sdtContent>
      <w:p w14:paraId="40D42462" w14:textId="77777777" w:rsidR="00D32532" w:rsidRPr="00414372" w:rsidRDefault="00D32532" w:rsidP="00D32532">
        <w:pPr>
          <w:pStyle w:val="Header-Footer"/>
        </w:pPr>
        <w:r w:rsidRPr="00414372">
          <w:t xml:space="preserve">Copyright © 2023 </w:t>
        </w:r>
        <w:r w:rsidRPr="00B657DA">
          <w:rPr>
            <w:highlight w:val="yellow"/>
          </w:rPr>
          <w:t>[NAME]</w:t>
        </w:r>
        <w:r w:rsidRPr="00414372">
          <w:t>. All rights reserved.</w:t>
        </w:r>
      </w:p>
      <w:p w14:paraId="25849294" w14:textId="77777777" w:rsidR="00D32532" w:rsidRDefault="00D32532" w:rsidP="00D32532">
        <w:pPr>
          <w:pStyle w:val="Header-Footer"/>
        </w:pPr>
        <w:r w:rsidRPr="00414372">
          <w:t>Distributed by OATCJ to confirmed instructors only</w:t>
        </w:r>
        <w:r w:rsidR="00B377E2">
          <w:t>.</w:t>
        </w:r>
      </w:p>
      <w:p w14:paraId="69F7FC79" w14:textId="77777777" w:rsidR="00DB59BE" w:rsidRPr="00D32532" w:rsidRDefault="00D32532" w:rsidP="00D32532">
        <w:pPr>
          <w:pStyle w:val="Footer"/>
          <w:jc w:val="right"/>
          <w:rPr>
            <w:sz w:val="18"/>
            <w:szCs w:val="18"/>
          </w:rPr>
        </w:pPr>
        <w:r w:rsidRPr="00D32532">
          <w:rPr>
            <w:sz w:val="18"/>
            <w:szCs w:val="18"/>
          </w:rPr>
          <w:fldChar w:fldCharType="begin"/>
        </w:r>
        <w:r w:rsidRPr="00D32532">
          <w:rPr>
            <w:sz w:val="18"/>
            <w:szCs w:val="18"/>
          </w:rPr>
          <w:instrText xml:space="preserve"> PAGE   \* MERGEFORMAT </w:instrText>
        </w:r>
        <w:r w:rsidRPr="00D32532">
          <w:rPr>
            <w:sz w:val="18"/>
            <w:szCs w:val="18"/>
          </w:rPr>
          <w:fldChar w:fldCharType="separate"/>
        </w:r>
        <w:r w:rsidRPr="00D32532">
          <w:rPr>
            <w:noProof/>
            <w:sz w:val="18"/>
            <w:szCs w:val="18"/>
          </w:rPr>
          <w:t>2</w:t>
        </w:r>
        <w:r w:rsidRPr="00D32532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CD2F" w14:textId="573D027E" w:rsidR="00D32532" w:rsidRDefault="00D32532" w:rsidP="00D32532">
    <w:pPr>
      <w:pStyle w:val="Header-Footer"/>
    </w:pPr>
    <w:r w:rsidRPr="00414372">
      <w:t xml:space="preserve">Copyright © </w:t>
    </w:r>
    <w:r w:rsidR="0002276E">
      <w:t>year</w:t>
    </w:r>
    <w:r w:rsidRPr="00414372">
      <w:t xml:space="preserve"> </w:t>
    </w:r>
    <w:r w:rsidR="009027E5" w:rsidRPr="009027E5">
      <w:rPr>
        <w:highlight w:val="yellow"/>
      </w:rPr>
      <w:t>[NAME]</w:t>
    </w:r>
    <w:r w:rsidRPr="00414372">
      <w:t>. All rights reserved.</w:t>
    </w:r>
  </w:p>
  <w:sdt>
    <w:sdtPr>
      <w:id w:val="1742368570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6A661E3" w14:textId="77777777" w:rsidR="001E3C99" w:rsidRPr="00D32532" w:rsidRDefault="001F7AE1" w:rsidP="00D32532">
        <w:pPr>
          <w:pStyle w:val="Footer"/>
          <w:jc w:val="right"/>
          <w:rPr>
            <w:sz w:val="18"/>
            <w:szCs w:val="18"/>
          </w:rPr>
        </w:pPr>
        <w:r w:rsidRPr="00D32532">
          <w:rPr>
            <w:sz w:val="18"/>
            <w:szCs w:val="18"/>
          </w:rPr>
          <w:fldChar w:fldCharType="begin"/>
        </w:r>
        <w:r w:rsidRPr="00D32532">
          <w:rPr>
            <w:sz w:val="18"/>
            <w:szCs w:val="18"/>
          </w:rPr>
          <w:instrText xml:space="preserve"> PAGE   \* MERGEFORMAT </w:instrText>
        </w:r>
        <w:r w:rsidRPr="00D32532">
          <w:rPr>
            <w:sz w:val="18"/>
            <w:szCs w:val="18"/>
          </w:rPr>
          <w:fldChar w:fldCharType="separate"/>
        </w:r>
        <w:r w:rsidRPr="00D32532">
          <w:rPr>
            <w:noProof/>
            <w:sz w:val="18"/>
            <w:szCs w:val="18"/>
          </w:rPr>
          <w:t>2</w:t>
        </w:r>
        <w:r w:rsidRPr="00D32532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D54D" w14:textId="77777777" w:rsidR="000C04AB" w:rsidRDefault="000C04AB" w:rsidP="00DB59BE">
      <w:pPr>
        <w:spacing w:after="0" w:line="240" w:lineRule="auto"/>
      </w:pPr>
      <w:r>
        <w:separator/>
      </w:r>
    </w:p>
  </w:footnote>
  <w:footnote w:type="continuationSeparator" w:id="0">
    <w:p w14:paraId="47FF6D5B" w14:textId="77777777" w:rsidR="000C04AB" w:rsidRDefault="000C04AB" w:rsidP="00DB59BE">
      <w:pPr>
        <w:spacing w:after="0" w:line="240" w:lineRule="auto"/>
      </w:pPr>
      <w:r>
        <w:continuationSeparator/>
      </w:r>
    </w:p>
  </w:footnote>
  <w:footnote w:type="continuationNotice" w:id="1">
    <w:p w14:paraId="4EE2F9BF" w14:textId="77777777" w:rsidR="000C04AB" w:rsidRDefault="000C04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0A20" w14:textId="586EC0A6" w:rsidR="00DB59BE" w:rsidRDefault="00DB59BE" w:rsidP="00DB59BE">
    <w:pPr>
      <w:pStyle w:val="Header-Footer"/>
    </w:pPr>
    <w:r w:rsidRPr="006F3178">
      <w:t xml:space="preserve">IM for </w:t>
    </w:r>
    <w:r w:rsidRPr="009C5BF8">
      <w:rPr>
        <w:i/>
        <w:iCs/>
      </w:rPr>
      <w:t xml:space="preserve">OATCJ, </w:t>
    </w:r>
    <w:r w:rsidR="0002276E">
      <w:rPr>
        <w:i/>
        <w:iCs/>
      </w:rPr>
      <w:t>#</w:t>
    </w:r>
    <w:r>
      <w:t>(</w:t>
    </w:r>
    <w:r w:rsidR="0002276E">
      <w:t>#</w:t>
    </w:r>
    <w:r>
      <w:t xml:space="preserve">): </w:t>
    </w:r>
    <w:r w:rsidR="0002276E">
      <w:t>Case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2968" w14:textId="2116959B" w:rsidR="007B1FE9" w:rsidRPr="007B1FE9" w:rsidRDefault="00B32B63" w:rsidP="007B1FE9">
    <w:pPr>
      <w:pStyle w:val="Header-Footer"/>
    </w:pPr>
    <w:r w:rsidRPr="007B1FE9">
      <w:t>Distributed by</w:t>
    </w:r>
    <w:r w:rsidR="0002276E">
      <w:t xml:space="preserve">: </w:t>
    </w:r>
    <w:hyperlink r:id="rId1" w:history="1">
      <w:r w:rsidR="0002276E" w:rsidRPr="0002276E">
        <w:rPr>
          <w:rStyle w:val="Hyperlink"/>
        </w:rPr>
        <w:t>Open Access Teaching Case Journal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F2E17"/>
    <w:multiLevelType w:val="hybridMultilevel"/>
    <w:tmpl w:val="A5E27B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C204E7"/>
    <w:multiLevelType w:val="hybridMultilevel"/>
    <w:tmpl w:val="7B921C2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FB243F1"/>
    <w:multiLevelType w:val="hybridMultilevel"/>
    <w:tmpl w:val="924268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C1E5112"/>
    <w:multiLevelType w:val="hybridMultilevel"/>
    <w:tmpl w:val="BA1A06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E55DE7"/>
    <w:multiLevelType w:val="hybridMultilevel"/>
    <w:tmpl w:val="40C63A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B0AD9"/>
    <w:multiLevelType w:val="hybridMultilevel"/>
    <w:tmpl w:val="B69298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AD578F4"/>
    <w:multiLevelType w:val="hybridMultilevel"/>
    <w:tmpl w:val="130ADE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3A008E6"/>
    <w:multiLevelType w:val="hybridMultilevel"/>
    <w:tmpl w:val="029428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5428D"/>
    <w:multiLevelType w:val="hybridMultilevel"/>
    <w:tmpl w:val="DBD4F4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F787F38"/>
    <w:multiLevelType w:val="hybridMultilevel"/>
    <w:tmpl w:val="0F2C4B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32325">
    <w:abstractNumId w:val="25"/>
  </w:num>
  <w:num w:numId="2" w16cid:durableId="1174568444">
    <w:abstractNumId w:val="14"/>
  </w:num>
  <w:num w:numId="3" w16cid:durableId="760836623">
    <w:abstractNumId w:val="11"/>
  </w:num>
  <w:num w:numId="4" w16cid:durableId="1558662951">
    <w:abstractNumId w:val="28"/>
  </w:num>
  <w:num w:numId="5" w16cid:durableId="725303836">
    <w:abstractNumId w:val="16"/>
  </w:num>
  <w:num w:numId="6" w16cid:durableId="944075180">
    <w:abstractNumId w:val="22"/>
  </w:num>
  <w:num w:numId="7" w16cid:durableId="770970348">
    <w:abstractNumId w:val="24"/>
  </w:num>
  <w:num w:numId="8" w16cid:durableId="1321694048">
    <w:abstractNumId w:val="9"/>
  </w:num>
  <w:num w:numId="9" w16cid:durableId="1275090490">
    <w:abstractNumId w:val="7"/>
  </w:num>
  <w:num w:numId="10" w16cid:durableId="188417124">
    <w:abstractNumId w:val="6"/>
  </w:num>
  <w:num w:numId="11" w16cid:durableId="215820387">
    <w:abstractNumId w:val="5"/>
  </w:num>
  <w:num w:numId="12" w16cid:durableId="2025086759">
    <w:abstractNumId w:val="4"/>
  </w:num>
  <w:num w:numId="13" w16cid:durableId="690306365">
    <w:abstractNumId w:val="8"/>
  </w:num>
  <w:num w:numId="14" w16cid:durableId="796459194">
    <w:abstractNumId w:val="3"/>
  </w:num>
  <w:num w:numId="15" w16cid:durableId="195777798">
    <w:abstractNumId w:val="2"/>
  </w:num>
  <w:num w:numId="16" w16cid:durableId="930626931">
    <w:abstractNumId w:val="1"/>
  </w:num>
  <w:num w:numId="17" w16cid:durableId="1970358760">
    <w:abstractNumId w:val="0"/>
  </w:num>
  <w:num w:numId="18" w16cid:durableId="1594507513">
    <w:abstractNumId w:val="20"/>
  </w:num>
  <w:num w:numId="19" w16cid:durableId="10957285">
    <w:abstractNumId w:val="21"/>
  </w:num>
  <w:num w:numId="20" w16cid:durableId="904223664">
    <w:abstractNumId w:val="27"/>
  </w:num>
  <w:num w:numId="21" w16cid:durableId="133258757">
    <w:abstractNumId w:val="23"/>
  </w:num>
  <w:num w:numId="22" w16cid:durableId="757941266">
    <w:abstractNumId w:val="13"/>
  </w:num>
  <w:num w:numId="23" w16cid:durableId="2128813933">
    <w:abstractNumId w:val="31"/>
  </w:num>
  <w:num w:numId="24" w16cid:durableId="301423988">
    <w:abstractNumId w:val="29"/>
  </w:num>
  <w:num w:numId="25" w16cid:durableId="2026205157">
    <w:abstractNumId w:val="12"/>
  </w:num>
  <w:num w:numId="26" w16cid:durableId="1341739397">
    <w:abstractNumId w:val="32"/>
  </w:num>
  <w:num w:numId="27" w16cid:durableId="2093508611">
    <w:abstractNumId w:val="10"/>
  </w:num>
  <w:num w:numId="28" w16cid:durableId="56903161">
    <w:abstractNumId w:val="18"/>
  </w:num>
  <w:num w:numId="29" w16cid:durableId="490759508">
    <w:abstractNumId w:val="17"/>
  </w:num>
  <w:num w:numId="30" w16cid:durableId="43989763">
    <w:abstractNumId w:val="19"/>
  </w:num>
  <w:num w:numId="31" w16cid:durableId="796262529">
    <w:abstractNumId w:val="15"/>
  </w:num>
  <w:num w:numId="32" w16cid:durableId="1610703908">
    <w:abstractNumId w:val="30"/>
  </w:num>
  <w:num w:numId="33" w16cid:durableId="20339973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0E"/>
    <w:rsid w:val="0002276E"/>
    <w:rsid w:val="00046030"/>
    <w:rsid w:val="0006581E"/>
    <w:rsid w:val="00095C0D"/>
    <w:rsid w:val="000B4DAC"/>
    <w:rsid w:val="000C04AB"/>
    <w:rsid w:val="001E3C99"/>
    <w:rsid w:val="001F7AE1"/>
    <w:rsid w:val="002160E4"/>
    <w:rsid w:val="00220143"/>
    <w:rsid w:val="002E4C2A"/>
    <w:rsid w:val="00313BDE"/>
    <w:rsid w:val="00356F38"/>
    <w:rsid w:val="00363F8C"/>
    <w:rsid w:val="003D509C"/>
    <w:rsid w:val="004412AA"/>
    <w:rsid w:val="00473C3D"/>
    <w:rsid w:val="004A7781"/>
    <w:rsid w:val="004B0788"/>
    <w:rsid w:val="00502857"/>
    <w:rsid w:val="00520813"/>
    <w:rsid w:val="005914C9"/>
    <w:rsid w:val="006322F3"/>
    <w:rsid w:val="00645252"/>
    <w:rsid w:val="0068410E"/>
    <w:rsid w:val="006C4D8B"/>
    <w:rsid w:val="006D3D74"/>
    <w:rsid w:val="00793073"/>
    <w:rsid w:val="007B1FE9"/>
    <w:rsid w:val="0083569A"/>
    <w:rsid w:val="00843BE7"/>
    <w:rsid w:val="008F315A"/>
    <w:rsid w:val="009027E5"/>
    <w:rsid w:val="00942853"/>
    <w:rsid w:val="009518EE"/>
    <w:rsid w:val="00951BFB"/>
    <w:rsid w:val="00A90E0A"/>
    <w:rsid w:val="00A9204E"/>
    <w:rsid w:val="00AE5301"/>
    <w:rsid w:val="00B32B63"/>
    <w:rsid w:val="00B377E2"/>
    <w:rsid w:val="00B657DA"/>
    <w:rsid w:val="00BA6BED"/>
    <w:rsid w:val="00C82F8D"/>
    <w:rsid w:val="00D32532"/>
    <w:rsid w:val="00D860C6"/>
    <w:rsid w:val="00DA0321"/>
    <w:rsid w:val="00DB59BE"/>
    <w:rsid w:val="00E76CDA"/>
    <w:rsid w:val="00F6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CB74C"/>
  <w15:chartTrackingRefBased/>
  <w15:docId w15:val="{596D5444-FC72-4B27-B7A3-04DA276A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4C9"/>
    <w:pPr>
      <w:spacing w:after="160" w:line="259" w:lineRule="auto"/>
    </w:pPr>
    <w:rPr>
      <w:rFonts w:ascii="Cambria" w:hAnsi="Cambria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5914C9"/>
    <w:pPr>
      <w:ind w:left="720"/>
      <w:contextualSpacing/>
    </w:pPr>
  </w:style>
  <w:style w:type="paragraph" w:customStyle="1" w:styleId="References">
    <w:name w:val="References"/>
    <w:basedOn w:val="Normal"/>
    <w:qFormat/>
    <w:rsid w:val="005914C9"/>
    <w:pPr>
      <w:ind w:left="567" w:hanging="567"/>
    </w:pPr>
  </w:style>
  <w:style w:type="paragraph" w:customStyle="1" w:styleId="Header-Footer">
    <w:name w:val="Header-Footer"/>
    <w:basedOn w:val="Normal"/>
    <w:qFormat/>
    <w:rsid w:val="00DB59BE"/>
    <w:pPr>
      <w:spacing w:after="0" w:line="240" w:lineRule="auto"/>
      <w:jc w:val="center"/>
    </w:pPr>
    <w:rPr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D5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estogac.on.ca/oatc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ravill\Downloads\OATCJ_template_case_i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A702602762C4A9D7738466ADF97AB" ma:contentTypeVersion="15" ma:contentTypeDescription="Create a new document." ma:contentTypeScope="" ma:versionID="09671cab80b8776b12e31075ba17ace7">
  <xsd:schema xmlns:xsd="http://www.w3.org/2001/XMLSchema" xmlns:xs="http://www.w3.org/2001/XMLSchema" xmlns:p="http://schemas.microsoft.com/office/2006/metadata/properties" xmlns:ns2="a798c4b7-960f-435e-acf2-5224a76a86fa" xmlns:ns3="7f3598e3-1886-42c0-909c-83f3956f0939" targetNamespace="http://schemas.microsoft.com/office/2006/metadata/properties" ma:root="true" ma:fieldsID="5db70bad1c91048d4f8508d331e9ef6e" ns2:_="" ns3:_="">
    <xsd:import namespace="a798c4b7-960f-435e-acf2-5224a76a86fa"/>
    <xsd:import namespace="7f3598e3-1886-42c0-909c-83f3956f0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ProgramCode" minOccurs="0"/>
                <xsd:element ref="ns2:Scho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8c4b7-960f-435e-acf2-5224a76a8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f14a81-40c6-4318-85f6-ee55e424c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ProgramCode" ma:index="21" nillable="true" ma:displayName="Program Code" ma:format="Dropdown" ma:internalName="ProgramCode">
      <xsd:simpleType>
        <xsd:restriction base="dms:Text">
          <xsd:maxLength value="255"/>
        </xsd:restriction>
      </xsd:simpleType>
    </xsd:element>
    <xsd:element name="School" ma:index="22" nillable="true" ma:displayName="School" ma:format="Dropdown" ma:internalName="School">
      <xsd:simpleType>
        <xsd:restriction base="dms:Choice">
          <xsd:enumeration value="Academic Upgrading"/>
          <xsd:enumeration value="Applied Computer Science and IT"/>
          <xsd:enumeration value="Business"/>
          <xsd:enumeration value="Community Services"/>
          <xsd:enumeration value="Creative Industries"/>
          <xsd:enumeration value="Engineering and Technology"/>
          <xsd:enumeration value="Health Science"/>
          <xsd:enumeration value="Interdisciplinary Studies"/>
          <xsd:enumeration value="Trades and Apprenticeship"/>
          <xsd:enumeration value="Workforce, Con Ed, Online"/>
          <xsd:enumeration value="Lib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598e3-1886-42c0-909c-83f3956f09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a3c9ca-6425-4473-9c17-bee10f82936c}" ma:internalName="TaxCatchAll" ma:showField="CatchAllData" ma:web="7f3598e3-1886-42c0-909c-83f3956f0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98c4b7-960f-435e-acf2-5224a76a86fa">
      <Terms xmlns="http://schemas.microsoft.com/office/infopath/2007/PartnerControls"/>
    </lcf76f155ced4ddcb4097134ff3c332f>
    <TaxCatchAll xmlns="7f3598e3-1886-42c0-909c-83f3956f0939" xsi:nil="true"/>
    <ProgramCode xmlns="a798c4b7-960f-435e-acf2-5224a76a86fa" xsi:nil="true"/>
    <School xmlns="a798c4b7-960f-435e-acf2-5224a76a86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471D3-4376-45F0-B1A8-D941990A0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8c4b7-960f-435e-acf2-5224a76a86fa"/>
    <ds:schemaRef ds:uri="7f3598e3-1886-42c0-909c-83f3956f0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a798c4b7-960f-435e-acf2-5224a76a86fa"/>
    <ds:schemaRef ds:uri="7f3598e3-1886-42c0-909c-83f3956f0939"/>
  </ds:schemaRefs>
</ds:datastoreItem>
</file>

<file path=customXml/itemProps3.xml><?xml version="1.0" encoding="utf-8"?>
<ds:datastoreItem xmlns:ds="http://schemas.openxmlformats.org/officeDocument/2006/customXml" ds:itemID="{EA0A6C4B-FE64-49AC-AEF7-EE6569A678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ddd393a-e98a-4404-841f-c4becdd925a5}" enabled="0" method="" siteId="{4ddd393a-e98a-4404-841f-c4becdd925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OATCJ_template_case_im</Template>
  <TotalTime>1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Gravill</dc:creator>
  <cp:keywords/>
  <dc:description/>
  <cp:lastModifiedBy>Christa Hallman</cp:lastModifiedBy>
  <cp:revision>2</cp:revision>
  <dcterms:created xsi:type="dcterms:W3CDTF">2025-10-17T20:11:00Z</dcterms:created>
  <dcterms:modified xsi:type="dcterms:W3CDTF">2025-10-17T20:11:00Z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0x01010089CA702602762C4A9D7738466ADF97AB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